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08236DA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6E565197" w14:textId="591EF475" w:rsidR="00856C35" w:rsidRDefault="00856C35" w:rsidP="00856C35"/>
        </w:tc>
        <w:tc>
          <w:tcPr>
            <w:tcW w:w="4428" w:type="dxa"/>
          </w:tcPr>
          <w:p w14:paraId="0084F7CF" w14:textId="393E751F" w:rsidR="00856C35" w:rsidRDefault="001B3753" w:rsidP="00856C35">
            <w:pPr>
              <w:pStyle w:val="CompanyName"/>
            </w:pPr>
            <w:r>
              <w:t>Nebraska ARMES Aviation</w:t>
            </w:r>
          </w:p>
        </w:tc>
      </w:tr>
    </w:tbl>
    <w:p w14:paraId="52338FDE" w14:textId="13951BED" w:rsidR="00467865" w:rsidRPr="00275BB5" w:rsidRDefault="001B3753" w:rsidP="00856C35">
      <w:pPr>
        <w:pStyle w:val="Heading1"/>
      </w:pPr>
      <w:r w:rsidRPr="00856C35">
        <w:rPr>
          <w:noProof/>
        </w:rPr>
        <w:drawing>
          <wp:anchor distT="0" distB="0" distL="114300" distR="114300" simplePos="0" relativeHeight="251658240" behindDoc="0" locked="0" layoutInCell="1" allowOverlap="1" wp14:anchorId="481BB755" wp14:editId="56B4CF60">
            <wp:simplePos x="0" y="0"/>
            <wp:positionH relativeFrom="margin">
              <wp:align>left</wp:align>
            </wp:positionH>
            <wp:positionV relativeFrom="paragraph">
              <wp:posOffset>-805815</wp:posOffset>
            </wp:positionV>
            <wp:extent cx="1628775" cy="950119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5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C35">
        <w:t>Employment Application</w:t>
      </w:r>
    </w:p>
    <w:p w14:paraId="1F230CF5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3E0C31F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1EB4D1F2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19E6FA9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D277BB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EC2230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78C68D92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7432058F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787DF107" w14:textId="77777777" w:rsidTr="00FF1313">
        <w:tc>
          <w:tcPr>
            <w:tcW w:w="1081" w:type="dxa"/>
          </w:tcPr>
          <w:p w14:paraId="74E5A3AC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28C5009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8B535B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ADA8D8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3D74BBBA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4252AB2F" w14:textId="77777777" w:rsidR="00856C35" w:rsidRPr="009C220D" w:rsidRDefault="00856C35" w:rsidP="00856C35"/>
        </w:tc>
      </w:tr>
    </w:tbl>
    <w:p w14:paraId="12949A4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9E0309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9EF254D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676EBD1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B417987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54493FFA" w14:textId="77777777" w:rsidTr="00FF1313">
        <w:tc>
          <w:tcPr>
            <w:tcW w:w="1081" w:type="dxa"/>
          </w:tcPr>
          <w:p w14:paraId="38B611EA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3BDA02C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5A9F5D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192831D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69CB9EC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60DAF2C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4605F430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6D75C108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97B49D0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E17D0E9" w14:textId="77777777" w:rsidTr="00FF1313">
        <w:trPr>
          <w:trHeight w:val="288"/>
        </w:trPr>
        <w:tc>
          <w:tcPr>
            <w:tcW w:w="1081" w:type="dxa"/>
          </w:tcPr>
          <w:p w14:paraId="43973FEA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1C7BC50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53419EC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774922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22B6665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242E46E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A800C04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D59C015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672ABC2B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D81B5F4" w14:textId="77777777" w:rsidR="00841645" w:rsidRPr="009C220D" w:rsidRDefault="00841645" w:rsidP="00440CD8">
            <w:pPr>
              <w:pStyle w:val="FieldText"/>
            </w:pPr>
          </w:p>
        </w:tc>
      </w:tr>
    </w:tbl>
    <w:p w14:paraId="1E62F01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34AD859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54A1C34D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5CCE411B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6FA4845E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5770901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12A132C6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D258D60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7FEB23B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23E3444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7AC6C560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368EEB3D" w14:textId="77777777" w:rsidR="00DE7FB7" w:rsidRPr="009C220D" w:rsidRDefault="00DE7FB7" w:rsidP="00083002">
            <w:pPr>
              <w:pStyle w:val="FieldText"/>
            </w:pPr>
          </w:p>
        </w:tc>
      </w:tr>
    </w:tbl>
    <w:p w14:paraId="60BF055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2C39AE2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B3D11F5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10E6A9B1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7C089BED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1B3753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7152CEE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0D76A47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1B3753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3314E5DC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43C2E803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74B92A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B3753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1947040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471C90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B3753">
              <w:fldChar w:fldCharType="separate"/>
            </w:r>
            <w:r w:rsidRPr="005114CE">
              <w:fldChar w:fldCharType="end"/>
            </w:r>
          </w:p>
        </w:tc>
      </w:tr>
    </w:tbl>
    <w:p w14:paraId="3BDB69E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7ACD260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B7BC625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066D6EDC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F42935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B3753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281A300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FB1D08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B3753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33992C79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164BF39A" w14:textId="77777777" w:rsidR="009C220D" w:rsidRPr="009C220D" w:rsidRDefault="009C220D" w:rsidP="00617C65">
            <w:pPr>
              <w:pStyle w:val="FieldText"/>
            </w:pPr>
          </w:p>
        </w:tc>
      </w:tr>
    </w:tbl>
    <w:p w14:paraId="2B388E2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3D6D88C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3B2E74E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71607373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C39F3F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B3753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65242C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CD958B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B3753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492C23FD" w14:textId="77777777" w:rsidR="009C220D" w:rsidRPr="005114CE" w:rsidRDefault="009C220D" w:rsidP="00682C69"/>
        </w:tc>
      </w:tr>
    </w:tbl>
    <w:p w14:paraId="2E24713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6296177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4719072D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26353745" w14:textId="77777777" w:rsidR="000F2DF4" w:rsidRPr="009C220D" w:rsidRDefault="000F2DF4" w:rsidP="00617C65">
            <w:pPr>
              <w:pStyle w:val="FieldText"/>
            </w:pPr>
          </w:p>
        </w:tc>
      </w:tr>
    </w:tbl>
    <w:p w14:paraId="330E7843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3E90E7B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4D2861E1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213FCFC7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2812D35F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543A153" w14:textId="77777777" w:rsidR="000F2DF4" w:rsidRPr="005114CE" w:rsidRDefault="000F2DF4" w:rsidP="00617C65">
            <w:pPr>
              <w:pStyle w:val="FieldText"/>
            </w:pPr>
          </w:p>
        </w:tc>
      </w:tr>
    </w:tbl>
    <w:p w14:paraId="5816F76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D02D21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041F1287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716772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3E69A5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0BAEC4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4E06DA9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7FDF195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429C99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B3753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22714B3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051DA0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B3753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F258DC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EBC6886" w14:textId="77777777" w:rsidR="00250014" w:rsidRPr="005114CE" w:rsidRDefault="00250014" w:rsidP="00617C65">
            <w:pPr>
              <w:pStyle w:val="FieldText"/>
            </w:pPr>
          </w:p>
        </w:tc>
      </w:tr>
    </w:tbl>
    <w:p w14:paraId="7042AE6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62DE230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9294437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F2ABEA2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35E01FB9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22DD1FF" w14:textId="77777777" w:rsidR="000F2DF4" w:rsidRPr="005114CE" w:rsidRDefault="000F2DF4" w:rsidP="00617C65">
            <w:pPr>
              <w:pStyle w:val="FieldText"/>
            </w:pPr>
          </w:p>
        </w:tc>
      </w:tr>
    </w:tbl>
    <w:p w14:paraId="7EF2223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DC911A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2A16DEE3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A7174B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D9790E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A9EFAD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00A970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1509780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BD0C69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B3753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35E9194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E0399A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B3753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B299E8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6B3E0EF" w14:textId="77777777" w:rsidR="00250014" w:rsidRPr="005114CE" w:rsidRDefault="00250014" w:rsidP="00617C65">
            <w:pPr>
              <w:pStyle w:val="FieldText"/>
            </w:pPr>
          </w:p>
        </w:tc>
      </w:tr>
    </w:tbl>
    <w:p w14:paraId="45B6416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14444AF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7BF7E62E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04663C6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576EA6E1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4B04DAA2" w14:textId="77777777" w:rsidR="002A2510" w:rsidRPr="005114CE" w:rsidRDefault="002A2510" w:rsidP="00617C65">
            <w:pPr>
              <w:pStyle w:val="FieldText"/>
            </w:pPr>
          </w:p>
        </w:tc>
      </w:tr>
    </w:tbl>
    <w:p w14:paraId="1AFD0F4C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6C39947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79408C1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3C4BDC2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54A614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182736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1491058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A8D520D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A917FE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B3753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AE5CB0A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CAB28F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B3753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D4F0F4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4D08F8B2" w14:textId="77777777" w:rsidR="00250014" w:rsidRPr="005114CE" w:rsidRDefault="00250014" w:rsidP="00617C65">
            <w:pPr>
              <w:pStyle w:val="FieldText"/>
            </w:pPr>
          </w:p>
        </w:tc>
      </w:tr>
    </w:tbl>
    <w:p w14:paraId="78015DDD" w14:textId="77777777" w:rsidR="00330050" w:rsidRDefault="00330050" w:rsidP="00330050">
      <w:pPr>
        <w:pStyle w:val="Heading2"/>
      </w:pPr>
      <w:r>
        <w:t>References</w:t>
      </w:r>
    </w:p>
    <w:p w14:paraId="677ACFCF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050D247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D832105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5A96C17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6487D302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9B6CE17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1B992C7D" w14:textId="77777777" w:rsidTr="00BD103E">
        <w:trPr>
          <w:trHeight w:val="360"/>
        </w:trPr>
        <w:tc>
          <w:tcPr>
            <w:tcW w:w="1072" w:type="dxa"/>
          </w:tcPr>
          <w:p w14:paraId="643BE5F4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8F1B8D9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1C4D5CAA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EE89496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0A303588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E4C83C3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867AD34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C6C63CD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53DAD5A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5539FC3F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826218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FA1BB3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054192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B169EF" w14:textId="77777777" w:rsidR="00D55AFA" w:rsidRDefault="00D55AFA" w:rsidP="00330050"/>
        </w:tc>
      </w:tr>
      <w:tr w:rsidR="000F2DF4" w:rsidRPr="005114CE" w14:paraId="5AE01D54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2C8ED1A2" w14:textId="77777777"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E0CF80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2945659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FC16F86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638C0D52" w14:textId="77777777" w:rsidTr="00BD103E">
        <w:trPr>
          <w:trHeight w:val="360"/>
        </w:trPr>
        <w:tc>
          <w:tcPr>
            <w:tcW w:w="1072" w:type="dxa"/>
          </w:tcPr>
          <w:p w14:paraId="62D1FB73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CA8661C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53621943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56FF80D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0B8A32AA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0EE7F3B6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37D3653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59A0A9C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195D146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0C8669E0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C65B21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A2E3BF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07D94D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B281A51" w14:textId="77777777" w:rsidR="00D55AFA" w:rsidRDefault="00D55AFA" w:rsidP="00330050"/>
        </w:tc>
      </w:tr>
      <w:tr w:rsidR="000D2539" w:rsidRPr="005114CE" w14:paraId="36FC15B2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1B985EB0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F755523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34FF955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E1CEEA4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2B21F3CE" w14:textId="77777777" w:rsidTr="00BD103E">
        <w:trPr>
          <w:trHeight w:val="360"/>
        </w:trPr>
        <w:tc>
          <w:tcPr>
            <w:tcW w:w="1072" w:type="dxa"/>
          </w:tcPr>
          <w:p w14:paraId="7FD91AE9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6EA6743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298850AE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D8BE6CB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2B683803" w14:textId="77777777" w:rsidTr="00BD103E">
        <w:trPr>
          <w:trHeight w:val="360"/>
        </w:trPr>
        <w:tc>
          <w:tcPr>
            <w:tcW w:w="1072" w:type="dxa"/>
          </w:tcPr>
          <w:p w14:paraId="5092FBA1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1CC2881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3AAE9D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6497707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5839A59A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7334C77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692EEF8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DE67AC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4E003613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9274952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3DE12328" w14:textId="77777777" w:rsidTr="00BD103E">
        <w:trPr>
          <w:trHeight w:val="360"/>
        </w:trPr>
        <w:tc>
          <w:tcPr>
            <w:tcW w:w="1072" w:type="dxa"/>
          </w:tcPr>
          <w:p w14:paraId="4AD644F4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9201B2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7FBFAC0B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7381741" w14:textId="77777777" w:rsidR="000D2539" w:rsidRPr="009C220D" w:rsidRDefault="000D2539" w:rsidP="0014663E">
            <w:pPr>
              <w:pStyle w:val="FieldText"/>
            </w:pPr>
          </w:p>
        </w:tc>
      </w:tr>
    </w:tbl>
    <w:p w14:paraId="010E89D4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5A261FC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5CA4AC1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CA2A58E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6B61CF3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3818F0F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C5A2B29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A368F59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039EC67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02D7DE1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D310956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D403255" w14:textId="77777777" w:rsidR="000D2539" w:rsidRPr="009C220D" w:rsidRDefault="000D2539" w:rsidP="0014663E">
            <w:pPr>
              <w:pStyle w:val="FieldText"/>
            </w:pPr>
          </w:p>
        </w:tc>
      </w:tr>
    </w:tbl>
    <w:p w14:paraId="2E6FF1D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31C8F5A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79CDA7D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776A5A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1DBEEDDD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0B7EF4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6B6284C0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D8BA86B" w14:textId="77777777" w:rsidR="000D2539" w:rsidRPr="009C220D" w:rsidRDefault="000D2539" w:rsidP="0014663E">
            <w:pPr>
              <w:pStyle w:val="FieldText"/>
            </w:pPr>
          </w:p>
        </w:tc>
      </w:tr>
    </w:tbl>
    <w:p w14:paraId="0584C6E9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4BB0FF8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1CF97CF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3FFBEC3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2545FB29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1B3753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8C10FD7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71896A91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1B3753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3FCA371C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307D8424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60475CB1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2CBBE82A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FC66262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8B91C40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70A03F73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431817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002157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0BF188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3DA999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4EAF1C22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6148E07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ED719D9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D0756F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DA070B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F0FEECC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1F05CD8" w14:textId="77777777" w:rsidTr="00BD103E">
        <w:trPr>
          <w:trHeight w:val="360"/>
        </w:trPr>
        <w:tc>
          <w:tcPr>
            <w:tcW w:w="1072" w:type="dxa"/>
          </w:tcPr>
          <w:p w14:paraId="43D77B89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CAB15D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A72394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B0CB7B4" w14:textId="77777777" w:rsidR="00BC07E3" w:rsidRPr="009C220D" w:rsidRDefault="00BC07E3" w:rsidP="00BC07E3">
            <w:pPr>
              <w:pStyle w:val="FieldText"/>
            </w:pPr>
          </w:p>
        </w:tc>
      </w:tr>
    </w:tbl>
    <w:p w14:paraId="4D2685E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CBA33F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9EB30E0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EBEF24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6E61F6D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F46AC62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154FFA3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83E651F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1E69A06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069BC91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53B059A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452C6A7" w14:textId="77777777" w:rsidR="00BC07E3" w:rsidRPr="009C220D" w:rsidRDefault="00BC07E3" w:rsidP="00BC07E3">
            <w:pPr>
              <w:pStyle w:val="FieldText"/>
            </w:pPr>
          </w:p>
        </w:tc>
      </w:tr>
    </w:tbl>
    <w:p w14:paraId="217F2C3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3B56B2B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6CFE2D1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03D458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19A1A24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8DACA1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2C87C7D2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009999B" w14:textId="77777777" w:rsidR="00BC07E3" w:rsidRPr="009C220D" w:rsidRDefault="00BC07E3" w:rsidP="00BC07E3">
            <w:pPr>
              <w:pStyle w:val="FieldText"/>
            </w:pPr>
          </w:p>
        </w:tc>
      </w:tr>
    </w:tbl>
    <w:p w14:paraId="0813D80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49E8EFF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C523B95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9C4BD2F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B9AB03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B3753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867A086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A860D65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B3753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3BCB7EE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7EFF4777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0849B929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0F510DC0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389268A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F9840EB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1423D22A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65A71B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C8687D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5D474C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C84F7D0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3D42427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2B5D66F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1FBB0D5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FBBB5A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F35363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76EA930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70AA269" w14:textId="77777777" w:rsidTr="00BD103E">
        <w:trPr>
          <w:trHeight w:val="360"/>
        </w:trPr>
        <w:tc>
          <w:tcPr>
            <w:tcW w:w="1072" w:type="dxa"/>
          </w:tcPr>
          <w:p w14:paraId="3944B580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BF3D52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4460BD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E4137E8" w14:textId="77777777" w:rsidR="00BC07E3" w:rsidRPr="009C220D" w:rsidRDefault="00BC07E3" w:rsidP="00BC07E3">
            <w:pPr>
              <w:pStyle w:val="FieldText"/>
            </w:pPr>
          </w:p>
        </w:tc>
      </w:tr>
    </w:tbl>
    <w:p w14:paraId="1E057BE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6AD87D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36EF3A8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62864A5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54DF1BC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E38E31B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376D3F6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5271069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7A418BD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4AFED22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F9E8242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EF7FF02" w14:textId="77777777" w:rsidR="00BC07E3" w:rsidRPr="009C220D" w:rsidRDefault="00BC07E3" w:rsidP="00BC07E3">
            <w:pPr>
              <w:pStyle w:val="FieldText"/>
            </w:pPr>
          </w:p>
        </w:tc>
      </w:tr>
    </w:tbl>
    <w:p w14:paraId="2CD2227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67E1B5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4816E27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46B7AC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6A50F48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EC11A7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1121D92C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A952375" w14:textId="77777777" w:rsidR="00BC07E3" w:rsidRPr="009C220D" w:rsidRDefault="00BC07E3" w:rsidP="00BC07E3">
            <w:pPr>
              <w:pStyle w:val="FieldText"/>
            </w:pPr>
          </w:p>
        </w:tc>
      </w:tr>
    </w:tbl>
    <w:p w14:paraId="4EECB32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18B7D1B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9A19603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704EFCA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13701E8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B3753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F4F1A19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28A905C1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B3753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74E7A54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5EF53438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288CF3C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7FE120E8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7AB858F1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0D390EB7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60F62B04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5EDD1C8E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39D6733" w14:textId="77777777" w:rsidR="000D2539" w:rsidRPr="009C220D" w:rsidRDefault="000D2539" w:rsidP="00902964">
            <w:pPr>
              <w:pStyle w:val="FieldText"/>
            </w:pPr>
          </w:p>
        </w:tc>
      </w:tr>
    </w:tbl>
    <w:p w14:paraId="42711AD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194C87E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081FAC7C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4228C69F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315896BB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2E9B5D06" w14:textId="77777777" w:rsidR="000D2539" w:rsidRPr="009C220D" w:rsidRDefault="000D2539" w:rsidP="00902964">
            <w:pPr>
              <w:pStyle w:val="FieldText"/>
            </w:pPr>
          </w:p>
        </w:tc>
      </w:tr>
    </w:tbl>
    <w:p w14:paraId="2806386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4AA4903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11AF9E71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195E1DA9" w14:textId="77777777" w:rsidR="000D2539" w:rsidRPr="009C220D" w:rsidRDefault="000D2539" w:rsidP="00902964">
            <w:pPr>
              <w:pStyle w:val="FieldText"/>
            </w:pPr>
          </w:p>
        </w:tc>
      </w:tr>
    </w:tbl>
    <w:p w14:paraId="263E8F0A" w14:textId="77777777" w:rsidR="00871876" w:rsidRDefault="00871876" w:rsidP="00871876">
      <w:pPr>
        <w:pStyle w:val="Heading2"/>
      </w:pPr>
      <w:r w:rsidRPr="009C220D">
        <w:t>Disclaimer and Signature</w:t>
      </w:r>
    </w:p>
    <w:p w14:paraId="4902376B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7514D3F7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3844E4A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B14B19A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23EE38FD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050D05CD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5FA42C50" w14:textId="77777777" w:rsidR="000D2539" w:rsidRPr="005114CE" w:rsidRDefault="000D2539" w:rsidP="00682C69">
            <w:pPr>
              <w:pStyle w:val="FieldText"/>
            </w:pPr>
          </w:p>
        </w:tc>
      </w:tr>
    </w:tbl>
    <w:p w14:paraId="4604FAF1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60DCA" w14:textId="77777777" w:rsidR="001B3753" w:rsidRDefault="001B3753" w:rsidP="00176E67">
      <w:r>
        <w:separator/>
      </w:r>
    </w:p>
  </w:endnote>
  <w:endnote w:type="continuationSeparator" w:id="0">
    <w:p w14:paraId="69C07709" w14:textId="77777777" w:rsidR="001B3753" w:rsidRDefault="001B375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783C065E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6D0BD" w14:textId="77777777" w:rsidR="001B3753" w:rsidRDefault="001B3753" w:rsidP="00176E67">
      <w:r>
        <w:separator/>
      </w:r>
    </w:p>
  </w:footnote>
  <w:footnote w:type="continuationSeparator" w:id="0">
    <w:p w14:paraId="2E203569" w14:textId="77777777" w:rsidR="001B3753" w:rsidRDefault="001B3753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48760646">
    <w:abstractNumId w:val="9"/>
  </w:num>
  <w:num w:numId="2" w16cid:durableId="1118794983">
    <w:abstractNumId w:val="7"/>
  </w:num>
  <w:num w:numId="3" w16cid:durableId="112747586">
    <w:abstractNumId w:val="6"/>
  </w:num>
  <w:num w:numId="4" w16cid:durableId="149442672">
    <w:abstractNumId w:val="5"/>
  </w:num>
  <w:num w:numId="5" w16cid:durableId="453524328">
    <w:abstractNumId w:val="4"/>
  </w:num>
  <w:num w:numId="6" w16cid:durableId="627900984">
    <w:abstractNumId w:val="8"/>
  </w:num>
  <w:num w:numId="7" w16cid:durableId="1403285504">
    <w:abstractNumId w:val="3"/>
  </w:num>
  <w:num w:numId="8" w16cid:durableId="934510412">
    <w:abstractNumId w:val="2"/>
  </w:num>
  <w:num w:numId="9" w16cid:durableId="855921904">
    <w:abstractNumId w:val="1"/>
  </w:num>
  <w:num w:numId="10" w16cid:durableId="1004015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53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B3753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4CFE395"/>
  <w15:docId w15:val="{231EEA17-4EDA-483E-A9A2-54675025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\Downloads\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</Template>
  <TotalTime>3</TotalTime>
  <Pages>3</Pages>
  <Words>306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Jennifer Waters</dc:creator>
  <cp:lastModifiedBy>Jennifer Waters</cp:lastModifiedBy>
  <cp:revision>1</cp:revision>
  <cp:lastPrinted>2002-05-23T18:14:00Z</cp:lastPrinted>
  <dcterms:created xsi:type="dcterms:W3CDTF">2022-09-20T20:19:00Z</dcterms:created>
  <dcterms:modified xsi:type="dcterms:W3CDTF">2022-09-20T20:22:00Z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